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45B" w:rsidRPr="00CE245B" w:rsidRDefault="00CE245B" w:rsidP="00CE245B">
      <w:pPr>
        <w:spacing w:after="0"/>
      </w:pPr>
      <w:r w:rsidRPr="00CE245B">
        <w:rPr>
          <w:noProof/>
          <w:lang w:val="en-US"/>
        </w:rPr>
        <w:drawing>
          <wp:inline distT="0" distB="0" distL="0" distR="0" wp14:anchorId="0C2B3438" wp14:editId="707EF36D">
            <wp:extent cx="3019425" cy="2009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9425" cy="2009775"/>
                    </a:xfrm>
                    <a:prstGeom prst="rect">
                      <a:avLst/>
                    </a:prstGeom>
                    <a:solidFill>
                      <a:srgbClr val="FFFFFF"/>
                    </a:solidFill>
                    <a:ln>
                      <a:noFill/>
                    </a:ln>
                  </pic:spPr>
                </pic:pic>
              </a:graphicData>
            </a:graphic>
          </wp:inline>
        </w:drawing>
      </w:r>
      <w:r w:rsidRPr="00CE245B">
        <w:rPr>
          <w:rFonts w:eastAsia="Calibri" w:cs="Calibri"/>
        </w:rPr>
        <w:t xml:space="preserve">      </w:t>
      </w:r>
      <w:r w:rsidRPr="00CE245B">
        <w:rPr>
          <w:noProof/>
          <w:lang w:val="en-US"/>
        </w:rPr>
        <w:drawing>
          <wp:inline distT="0" distB="0" distL="0" distR="0" wp14:anchorId="514D8772" wp14:editId="2651FB01">
            <wp:extent cx="2495550" cy="2009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2009775"/>
                    </a:xfrm>
                    <a:prstGeom prst="rect">
                      <a:avLst/>
                    </a:prstGeom>
                    <a:solidFill>
                      <a:srgbClr val="FFFFFF"/>
                    </a:solidFill>
                    <a:ln>
                      <a:noFill/>
                    </a:ln>
                  </pic:spPr>
                </pic:pic>
              </a:graphicData>
            </a:graphic>
          </wp:inline>
        </w:drawing>
      </w:r>
      <w:r w:rsidRPr="00CE245B">
        <w:rPr>
          <w:rFonts w:eastAsia="Calibri" w:cs="Calibri"/>
        </w:rPr>
        <w:t xml:space="preserve"> </w:t>
      </w:r>
    </w:p>
    <w:p w:rsidR="00CE245B" w:rsidRPr="00CE245B" w:rsidRDefault="00CE245B" w:rsidP="0002656E">
      <w:pPr>
        <w:keepNext/>
        <w:keepLines/>
        <w:suppressAutoHyphens w:val="0"/>
        <w:spacing w:before="480" w:after="0"/>
        <w:outlineLvl w:val="0"/>
        <w:rPr>
          <w:rFonts w:ascii="Lucida Sans Unicode" w:hAnsi="Lucida Sans Unicode" w:cs="Times New Roman"/>
          <w:b/>
          <w:bCs/>
          <w:color w:val="auto"/>
          <w:kern w:val="0"/>
          <w:sz w:val="28"/>
          <w:szCs w:val="28"/>
        </w:rPr>
      </w:pPr>
      <w:bookmarkStart w:id="0" w:name="_GoBack"/>
      <w:bookmarkEnd w:id="0"/>
      <w:r w:rsidRPr="00CE245B">
        <w:rPr>
          <w:rFonts w:ascii="Lucida Sans Unicode" w:hAnsi="Lucida Sans Unicode" w:cs="Times New Roman"/>
          <w:b/>
          <w:bCs/>
          <w:color w:val="auto"/>
          <w:kern w:val="0"/>
          <w:sz w:val="28"/>
          <w:szCs w:val="28"/>
        </w:rPr>
        <w:t>Hoeveel eten verschillende (huis)dieren?</w:t>
      </w:r>
    </w:p>
    <w:p w:rsidR="00CE245B" w:rsidRPr="00CE245B" w:rsidRDefault="00CE245B" w:rsidP="00CE245B">
      <w:pPr>
        <w:spacing w:after="0"/>
      </w:pPr>
      <w:r w:rsidRPr="00CE245B">
        <w:t>Heb jij een huisdier? Denk jij dat hij veel of juist weinig eet in vergelijking met andere soorten (huis)dieren? Na omrekenen naar lichaamsgewicht kan het heel verrassend uitkomen: van welk dier verwacht jij dat hij het meest eet voor zijn gewicht?</w:t>
      </w:r>
    </w:p>
    <w:p w:rsidR="00CE245B" w:rsidRPr="00CE245B" w:rsidRDefault="00CE245B" w:rsidP="00CE245B">
      <w:pPr>
        <w:spacing w:after="0"/>
      </w:pPr>
      <w:r w:rsidRPr="00CE245B">
        <w:t>Dit is een project voor een groep leerlingen die kans heeft om meerdere verschillende soorten huisdieren te vergelijken (paard, poes, hond, hamster, konijn, papegaai etc.); of misschien met toegang tot een kinderboerderij.</w:t>
      </w:r>
    </w:p>
    <w:p w:rsidR="00CE245B" w:rsidRPr="00CE245B" w:rsidRDefault="00CE245B" w:rsidP="00CE245B">
      <w:pPr>
        <w:keepNext/>
        <w:keepLines/>
        <w:suppressAutoHyphens w:val="0"/>
        <w:spacing w:before="200" w:after="0"/>
        <w:outlineLvl w:val="1"/>
        <w:rPr>
          <w:rFonts w:ascii="Lucida Sans Unicode" w:hAnsi="Lucida Sans Unicode" w:cs="Times New Roman"/>
          <w:b/>
          <w:bCs/>
          <w:color w:val="auto"/>
          <w:kern w:val="0"/>
          <w:sz w:val="26"/>
          <w:szCs w:val="26"/>
        </w:rPr>
      </w:pPr>
      <w:r w:rsidRPr="00CE245B">
        <w:rPr>
          <w:rFonts w:ascii="Lucida Sans Unicode" w:hAnsi="Lucida Sans Unicode" w:cs="Times New Roman"/>
          <w:b/>
          <w:bCs/>
          <w:color w:val="auto"/>
          <w:kern w:val="0"/>
          <w:sz w:val="26"/>
          <w:szCs w:val="26"/>
        </w:rPr>
        <w:t>Theorievorming</w:t>
      </w:r>
    </w:p>
    <w:p w:rsidR="00CE245B" w:rsidRPr="00CE245B" w:rsidRDefault="00CE245B" w:rsidP="00CE245B">
      <w:pPr>
        <w:spacing w:after="0"/>
      </w:pPr>
      <w:r w:rsidRPr="00CE245B">
        <w:t xml:space="preserve">Er zijn verschillende soorten dieren: carnivoren, </w:t>
      </w:r>
      <w:hyperlink r:id="rId8" w:history="1">
        <w:r w:rsidRPr="00CE245B">
          <w:t>herbivoren</w:t>
        </w:r>
      </w:hyperlink>
      <w:r w:rsidRPr="00CE245B">
        <w:t xml:space="preserve">, </w:t>
      </w:r>
      <w:hyperlink r:id="rId9" w:history="1">
        <w:proofErr w:type="spellStart"/>
        <w:r w:rsidRPr="00CE245B">
          <w:t>bacterivoren</w:t>
        </w:r>
        <w:proofErr w:type="spellEnd"/>
      </w:hyperlink>
      <w:r w:rsidRPr="00CE245B">
        <w:t xml:space="preserve">, </w:t>
      </w:r>
      <w:hyperlink r:id="rId10" w:history="1">
        <w:proofErr w:type="spellStart"/>
        <w:r w:rsidRPr="00CE245B">
          <w:t>detrivoren</w:t>
        </w:r>
        <w:proofErr w:type="spellEnd"/>
      </w:hyperlink>
      <w:r w:rsidRPr="00CE245B">
        <w:t xml:space="preserve"> en omnivoren: maar wat betekent het eigenlijk? En bij welke soort hoort jouw huisdier?</w:t>
      </w:r>
    </w:p>
    <w:p w:rsidR="00CE245B" w:rsidRPr="00CE245B" w:rsidRDefault="00CE245B" w:rsidP="00CE245B">
      <w:pPr>
        <w:spacing w:after="0"/>
      </w:pPr>
      <w:r w:rsidRPr="00CE245B">
        <w:t xml:space="preserve">Elk dier heeft voedsel nodig om alles binnen te krijgen wat belangrijk is om te overleven en om gezond te blijven: vitaminen, mineralen, proteïnen, eiwitten,  vetten, koolhydraten... Klinkt bekend? Natuurlijk, je hebt het allemaal ook nodig. Het is wel interessant dat verschillende soorten dieren verschillende soorten voedsel eten. </w:t>
      </w:r>
    </w:p>
    <w:p w:rsidR="00CE245B" w:rsidRPr="00CE245B" w:rsidRDefault="00CE245B" w:rsidP="00CE245B">
      <w:pPr>
        <w:spacing w:after="0"/>
      </w:pPr>
      <w:r w:rsidRPr="00CE245B">
        <w:t>Zoek informatie over verschillende voedingsstoffen op: waarvoor zijn ze nodig?</w:t>
      </w:r>
    </w:p>
    <w:p w:rsidR="00CE245B" w:rsidRPr="00CE245B" w:rsidRDefault="00CE245B" w:rsidP="00CE245B">
      <w:pPr>
        <w:keepNext/>
        <w:keepLines/>
        <w:suppressAutoHyphens w:val="0"/>
        <w:spacing w:before="200" w:after="0"/>
        <w:outlineLvl w:val="1"/>
        <w:rPr>
          <w:rFonts w:ascii="Lucida Sans Unicode" w:hAnsi="Lucida Sans Unicode" w:cs="Times New Roman"/>
          <w:b/>
          <w:bCs/>
          <w:color w:val="auto"/>
          <w:kern w:val="0"/>
          <w:sz w:val="26"/>
          <w:szCs w:val="26"/>
        </w:rPr>
      </w:pPr>
      <w:r w:rsidRPr="00CE245B">
        <w:rPr>
          <w:rFonts w:ascii="Lucida Sans Unicode" w:hAnsi="Lucida Sans Unicode" w:cs="Times New Roman"/>
          <w:b/>
          <w:bCs/>
          <w:color w:val="auto"/>
          <w:kern w:val="0"/>
          <w:sz w:val="26"/>
          <w:szCs w:val="26"/>
        </w:rPr>
        <w:t>Onderzoeksvragen</w:t>
      </w:r>
    </w:p>
    <w:p w:rsidR="00CE245B" w:rsidRPr="00CE245B" w:rsidRDefault="00CE245B" w:rsidP="00CE245B">
      <w:pPr>
        <w:spacing w:after="0"/>
      </w:pPr>
      <w:r w:rsidRPr="00CE245B">
        <w:t>Welke dieren ga je onderzoeken? Hoe vaak krijgen ze eten? Hoe kan je meten hoeveel het dier eet? En hoe kan je zijn gewicht bepalen? Wat kan je nog verder onderzoeken? Ga aan de slag met o.a. de onderstaande onderzoeksvraag. Let op: deze moet nog wel specifieker worden gemaakt!</w:t>
      </w:r>
    </w:p>
    <w:p w:rsidR="00CE245B" w:rsidRPr="00CE245B" w:rsidRDefault="00CE245B" w:rsidP="00CE245B">
      <w:pPr>
        <w:spacing w:before="120" w:after="120"/>
        <w:jc w:val="center"/>
        <w:rPr>
          <w:i/>
          <w:iCs/>
          <w:color w:val="000000"/>
        </w:rPr>
      </w:pPr>
      <w:r w:rsidRPr="00CE245B">
        <w:rPr>
          <w:i/>
          <w:iCs/>
          <w:color w:val="000000"/>
        </w:rPr>
        <w:t>Hoeveel eten verschillende (huis)dieren?</w:t>
      </w:r>
    </w:p>
    <w:p w:rsidR="00CE245B" w:rsidRPr="00CE245B" w:rsidRDefault="00CE245B" w:rsidP="00CE245B">
      <w:pPr>
        <w:keepNext/>
        <w:keepLines/>
        <w:suppressAutoHyphens w:val="0"/>
        <w:spacing w:before="200" w:after="0"/>
        <w:outlineLvl w:val="1"/>
        <w:rPr>
          <w:rFonts w:ascii="Lucida Sans Unicode" w:hAnsi="Lucida Sans Unicode"/>
          <w:b/>
          <w:bCs/>
          <w:color w:val="auto"/>
          <w:kern w:val="0"/>
          <w:sz w:val="26"/>
          <w:szCs w:val="26"/>
        </w:rPr>
      </w:pPr>
      <w:r w:rsidRPr="00CE245B">
        <w:rPr>
          <w:rFonts w:ascii="Lucida Sans Unicode" w:hAnsi="Lucida Sans Unicode" w:cs="Times New Roman"/>
          <w:b/>
          <w:bCs/>
          <w:color w:val="auto"/>
          <w:kern w:val="0"/>
          <w:sz w:val="26"/>
          <w:szCs w:val="26"/>
        </w:rPr>
        <w:t>Praktijkonderzoek</w:t>
      </w:r>
    </w:p>
    <w:p w:rsidR="00BE1CD5" w:rsidRPr="00CE245B" w:rsidRDefault="00CE245B" w:rsidP="00CE245B">
      <w:pPr>
        <w:spacing w:after="0"/>
      </w:pPr>
      <w:r w:rsidRPr="00CE245B">
        <w:t>Jullie gaan nu de hoeveelheid eten per dier onderzoeken. Wat, hoe vaak en hoeveel eten de dieren? Verder moeten jullie de dieren wegen of (bijv. op basis van literatuur) hun gewicht op een andere manier inschatten.</w:t>
      </w:r>
    </w:p>
    <w:sectPr w:rsidR="00BE1CD5" w:rsidRPr="00CE245B">
      <w:pgSz w:w="11906" w:h="16838"/>
      <w:pgMar w:top="1440" w:right="1440" w:bottom="1440" w:left="1440" w:header="720" w:footer="720" w:gutter="0"/>
      <w:cols w:space="720"/>
      <w:docGrid w:linePitch="240" w:charSpace="-2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15">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0"/>
        </w:tabs>
        <w:ind w:left="720" w:hanging="360"/>
      </w:pPr>
      <w:rPr>
        <w:rFonts w:ascii="Symbol" w:hAnsi="Symbol" w:cs="Symbol"/>
        <w:b w:val="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Symbol" w:hAnsi="Symbol" w:cs="Symbol"/>
        <w:lang w:val="nl-N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14B83DB8"/>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4"/>
    <w:lvl w:ilvl="0">
      <w:start w:val="1"/>
      <w:numFmt w:val="bullet"/>
      <w:lvlText w:val=""/>
      <w:lvlJc w:val="left"/>
      <w:pPr>
        <w:tabs>
          <w:tab w:val="num" w:pos="720"/>
        </w:tabs>
        <w:ind w:left="720" w:hanging="360"/>
      </w:pPr>
      <w:rPr>
        <w:rFonts w:ascii="Symbol" w:hAnsi="Symbol" w:cs="Symbol"/>
        <w:b w:val="0"/>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val="0"/>
        <w:sz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val="0"/>
        <w:sz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46306F4"/>
    <w:multiLevelType w:val="hybridMultilevel"/>
    <w:tmpl w:val="5CA4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AE4780"/>
    <w:multiLevelType w:val="hybridMultilevel"/>
    <w:tmpl w:val="493E5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6E"/>
    <w:rsid w:val="0002656E"/>
    <w:rsid w:val="000B088A"/>
    <w:rsid w:val="00127313"/>
    <w:rsid w:val="001C0FF2"/>
    <w:rsid w:val="00BE1CD5"/>
    <w:rsid w:val="00CE245B"/>
    <w:rsid w:val="00D819B7"/>
    <w:rsid w:val="00DF4199"/>
    <w:rsid w:val="00E7266E"/>
    <w:rsid w:val="00FE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315"/>
      <w:color w:val="00000A"/>
      <w:kern w:val="1"/>
      <w:sz w:val="22"/>
      <w:szCs w:val="22"/>
      <w:lang w:val="nl-NL"/>
    </w:rPr>
  </w:style>
  <w:style w:type="paragraph" w:styleId="Heading1">
    <w:name w:val="heading 1"/>
    <w:basedOn w:val="Normal"/>
    <w:next w:val="Normal"/>
    <w:qFormat/>
    <w:pPr>
      <w:numPr>
        <w:numId w:val="1"/>
      </w:numPr>
      <w:spacing w:before="480" w:after="0"/>
      <w:contextualSpacing/>
      <w:outlineLvl w:val="0"/>
    </w:pPr>
    <w:rPr>
      <w:rFonts w:ascii="Cambria" w:hAnsi="Cambria"/>
      <w:b/>
      <w:bCs/>
      <w:sz w:val="28"/>
      <w:szCs w:val="28"/>
    </w:rPr>
  </w:style>
  <w:style w:type="paragraph" w:styleId="Heading3">
    <w:name w:val="heading 3"/>
    <w:basedOn w:val="Normal"/>
    <w:next w:val="Normal"/>
    <w:qFormat/>
    <w:pPr>
      <w:numPr>
        <w:ilvl w:val="2"/>
        <w:numId w:val="1"/>
      </w:numPr>
      <w:spacing w:before="200" w:after="0" w:line="268" w:lineRule="auto"/>
      <w:outlineLvl w:val="2"/>
    </w:pPr>
    <w:rPr>
      <w:rFonts w:ascii="Cambria" w:hAnsi="Cambria"/>
      <w:b/>
      <w:bCs/>
    </w:rPr>
  </w:style>
  <w:style w:type="paragraph" w:styleId="Heading4">
    <w:name w:val="heading 4"/>
    <w:basedOn w:val="Normal"/>
    <w:next w:val="Normal"/>
    <w:qFormat/>
    <w:pPr>
      <w:keepNext/>
      <w:numPr>
        <w:ilvl w:val="3"/>
        <w:numId w:val="1"/>
      </w:numPr>
      <w:spacing w:before="144" w:after="144"/>
      <w:ind w:left="0" w:firstLine="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b w:val="0"/>
      <w:sz w:val="22"/>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lang w:val="nl-N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OpenSymbol"/>
    </w:rPr>
  </w:style>
  <w:style w:type="character" w:customStyle="1" w:styleId="WW8Num3z1">
    <w:name w:val="WW8Num3z1"/>
    <w:rPr>
      <w:rFonts w:ascii="OpenSymbol" w:hAnsi="OpenSymbol" w:cs="OpenSymbol"/>
    </w:rPr>
  </w:style>
  <w:style w:type="character" w:customStyle="1" w:styleId="WW8Num3z3">
    <w:name w:val="WW8Num3z3"/>
    <w:rPr>
      <w:rFonts w:ascii="Symbol" w:hAnsi="Symbol" w:cs="OpenSymbol"/>
    </w:rPr>
  </w:style>
  <w:style w:type="character" w:customStyle="1" w:styleId="WW8Num4z0">
    <w:name w:val="WW8Num4z0"/>
    <w:rPr>
      <w:rFonts w:ascii="Symbol" w:hAnsi="Symbol" w:cs="Symbol"/>
      <w:b w:val="0"/>
      <w:sz w:val="22"/>
    </w:rPr>
  </w:style>
  <w:style w:type="character" w:customStyle="1" w:styleId="WW8Num4z1">
    <w:name w:val="WW8Num4z1"/>
    <w:rPr>
      <w:rFonts w:ascii="OpenSymbol" w:hAnsi="OpenSymbol"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Heading1Char">
    <w:name w:val="Heading 1 Char"/>
    <w:rPr>
      <w:rFonts w:ascii="Cambria" w:hAnsi="Cambria" w:cs="font315"/>
      <w:b/>
      <w:bCs/>
      <w:sz w:val="28"/>
      <w:szCs w:val="28"/>
    </w:rPr>
  </w:style>
  <w:style w:type="character" w:customStyle="1" w:styleId="Heading3Char">
    <w:name w:val="Heading 3 Char"/>
    <w:rPr>
      <w:rFonts w:ascii="Cambria" w:hAnsi="Cambria" w:cs="font315"/>
      <w:b/>
      <w:bCs/>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Bullets">
    <w:name w:val="Bullets"/>
    <w:rPr>
      <w:rFonts w:ascii="OpenSymbol" w:eastAsia="OpenSymbol" w:hAnsi="OpenSymbol" w:cs="OpenSymbol"/>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OpenSymbol"/>
    </w:rPr>
  </w:style>
  <w:style w:type="character" w:customStyle="1" w:styleId="ListLabel9">
    <w:name w:val="ListLabel 9"/>
    <w:rPr>
      <w:rFonts w:cs="Symbol"/>
      <w:b w:val="0"/>
      <w:sz w:val="22"/>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OpenSymbol"/>
    </w:rPr>
  </w:style>
  <w:style w:type="character" w:customStyle="1" w:styleId="ListLabel13">
    <w:name w:val="ListLabel 13"/>
    <w:rPr>
      <w:rFonts w:cs="Symbol"/>
      <w:b w:val="0"/>
      <w:sz w:val="22"/>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OpenSymbol"/>
    </w:rPr>
  </w:style>
  <w:style w:type="character" w:customStyle="1" w:styleId="WW8Num8z0">
    <w:name w:val="WW8Num8z0"/>
    <w:rPr>
      <w:rFonts w:ascii="Symbol" w:hAnsi="Symbol" w:cs="Symbol"/>
      <w:b w:val="0"/>
      <w:sz w:val="22"/>
    </w:rPr>
  </w:style>
  <w:style w:type="character" w:customStyle="1" w:styleId="WW8Num8z1">
    <w:name w:val="WW8Num8z1"/>
    <w:rPr>
      <w:rFonts w:ascii="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contextualSpacing/>
    </w:pPr>
  </w:style>
  <w:style w:type="paragraph" w:styleId="BalloonText">
    <w:name w:val="Balloon Text"/>
    <w:basedOn w:val="Normal"/>
    <w:pPr>
      <w:spacing w:after="0" w:line="240" w:lineRule="auto"/>
    </w:pPr>
    <w:rPr>
      <w:rFonts w:ascii="Tahoma" w:hAnsi="Tahoma" w:cs="Tahoma"/>
      <w:sz w:val="16"/>
      <w:szCs w:val="16"/>
    </w:rPr>
  </w:style>
  <w:style w:type="paragraph" w:styleId="Title">
    <w:name w:val="Title"/>
    <w:basedOn w:val="Heading"/>
    <w:next w:val="BodyText"/>
    <w:qFormat/>
    <w:pPr>
      <w:shd w:val="clear" w:color="auto" w:fill="FFFFFF"/>
      <w:spacing w:before="0" w:after="288"/>
    </w:pPr>
    <w:rPr>
      <w:rFonts w:ascii="Liberation Serif" w:hAnsi="Liberation Serif" w:cs="Liberation Serif"/>
      <w:b/>
      <w:bCs/>
      <w:sz w:val="32"/>
      <w:szCs w:val="56"/>
    </w:rPr>
  </w:style>
  <w:style w:type="paragraph" w:styleId="Header">
    <w:name w:val="header"/>
    <w:basedOn w:val="Normal"/>
  </w:style>
  <w:style w:type="paragraph" w:customStyle="1" w:styleId="FrameContents">
    <w:name w:val="Frame Contents"/>
    <w:basedOn w:val="Normal"/>
  </w:style>
  <w:style w:type="paragraph" w:styleId="Quote">
    <w:name w:val="Quote"/>
    <w:basedOn w:val="Normal"/>
    <w:next w:val="Normal"/>
    <w:link w:val="QuoteChar"/>
    <w:uiPriority w:val="29"/>
    <w:qFormat/>
    <w:rsid w:val="001C0FF2"/>
    <w:rPr>
      <w:i/>
      <w:iCs/>
      <w:color w:val="000000" w:themeColor="text1"/>
    </w:rPr>
  </w:style>
  <w:style w:type="character" w:customStyle="1" w:styleId="QuoteChar">
    <w:name w:val="Quote Char"/>
    <w:basedOn w:val="DefaultParagraphFont"/>
    <w:link w:val="Quote"/>
    <w:uiPriority w:val="29"/>
    <w:rsid w:val="001C0FF2"/>
    <w:rPr>
      <w:rFonts w:ascii="Calibri" w:eastAsia="SimSun" w:hAnsi="Calibri" w:cs="font315"/>
      <w:i/>
      <w:iCs/>
      <w:color w:val="000000" w:themeColor="text1"/>
      <w:kern w:val="1"/>
      <w:sz w:val="22"/>
      <w:szCs w:val="22"/>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315"/>
      <w:color w:val="00000A"/>
      <w:kern w:val="1"/>
      <w:sz w:val="22"/>
      <w:szCs w:val="22"/>
      <w:lang w:val="nl-NL"/>
    </w:rPr>
  </w:style>
  <w:style w:type="paragraph" w:styleId="Heading1">
    <w:name w:val="heading 1"/>
    <w:basedOn w:val="Normal"/>
    <w:next w:val="Normal"/>
    <w:qFormat/>
    <w:pPr>
      <w:numPr>
        <w:numId w:val="1"/>
      </w:numPr>
      <w:spacing w:before="480" w:after="0"/>
      <w:contextualSpacing/>
      <w:outlineLvl w:val="0"/>
    </w:pPr>
    <w:rPr>
      <w:rFonts w:ascii="Cambria" w:hAnsi="Cambria"/>
      <w:b/>
      <w:bCs/>
      <w:sz w:val="28"/>
      <w:szCs w:val="28"/>
    </w:rPr>
  </w:style>
  <w:style w:type="paragraph" w:styleId="Heading3">
    <w:name w:val="heading 3"/>
    <w:basedOn w:val="Normal"/>
    <w:next w:val="Normal"/>
    <w:qFormat/>
    <w:pPr>
      <w:numPr>
        <w:ilvl w:val="2"/>
        <w:numId w:val="1"/>
      </w:numPr>
      <w:spacing w:before="200" w:after="0" w:line="268" w:lineRule="auto"/>
      <w:outlineLvl w:val="2"/>
    </w:pPr>
    <w:rPr>
      <w:rFonts w:ascii="Cambria" w:hAnsi="Cambria"/>
      <w:b/>
      <w:bCs/>
    </w:rPr>
  </w:style>
  <w:style w:type="paragraph" w:styleId="Heading4">
    <w:name w:val="heading 4"/>
    <w:basedOn w:val="Normal"/>
    <w:next w:val="Normal"/>
    <w:qFormat/>
    <w:pPr>
      <w:keepNext/>
      <w:numPr>
        <w:ilvl w:val="3"/>
        <w:numId w:val="1"/>
      </w:numPr>
      <w:spacing w:before="144" w:after="144"/>
      <w:ind w:left="0" w:firstLine="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b w:val="0"/>
      <w:sz w:val="22"/>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lang w:val="nl-N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OpenSymbol"/>
    </w:rPr>
  </w:style>
  <w:style w:type="character" w:customStyle="1" w:styleId="WW8Num3z1">
    <w:name w:val="WW8Num3z1"/>
    <w:rPr>
      <w:rFonts w:ascii="OpenSymbol" w:hAnsi="OpenSymbol" w:cs="OpenSymbol"/>
    </w:rPr>
  </w:style>
  <w:style w:type="character" w:customStyle="1" w:styleId="WW8Num3z3">
    <w:name w:val="WW8Num3z3"/>
    <w:rPr>
      <w:rFonts w:ascii="Symbol" w:hAnsi="Symbol" w:cs="OpenSymbol"/>
    </w:rPr>
  </w:style>
  <w:style w:type="character" w:customStyle="1" w:styleId="WW8Num4z0">
    <w:name w:val="WW8Num4z0"/>
    <w:rPr>
      <w:rFonts w:ascii="Symbol" w:hAnsi="Symbol" w:cs="Symbol"/>
      <w:b w:val="0"/>
      <w:sz w:val="22"/>
    </w:rPr>
  </w:style>
  <w:style w:type="character" w:customStyle="1" w:styleId="WW8Num4z1">
    <w:name w:val="WW8Num4z1"/>
    <w:rPr>
      <w:rFonts w:ascii="OpenSymbol" w:hAnsi="OpenSymbol"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Heading1Char">
    <w:name w:val="Heading 1 Char"/>
    <w:rPr>
      <w:rFonts w:ascii="Cambria" w:hAnsi="Cambria" w:cs="font315"/>
      <w:b/>
      <w:bCs/>
      <w:sz w:val="28"/>
      <w:szCs w:val="28"/>
    </w:rPr>
  </w:style>
  <w:style w:type="character" w:customStyle="1" w:styleId="Heading3Char">
    <w:name w:val="Heading 3 Char"/>
    <w:rPr>
      <w:rFonts w:ascii="Cambria" w:hAnsi="Cambria" w:cs="font315"/>
      <w:b/>
      <w:bCs/>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Bullets">
    <w:name w:val="Bullets"/>
    <w:rPr>
      <w:rFonts w:ascii="OpenSymbol" w:eastAsia="OpenSymbol" w:hAnsi="OpenSymbol" w:cs="OpenSymbol"/>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OpenSymbol"/>
    </w:rPr>
  </w:style>
  <w:style w:type="character" w:customStyle="1" w:styleId="ListLabel9">
    <w:name w:val="ListLabel 9"/>
    <w:rPr>
      <w:rFonts w:cs="Symbol"/>
      <w:b w:val="0"/>
      <w:sz w:val="22"/>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OpenSymbol"/>
    </w:rPr>
  </w:style>
  <w:style w:type="character" w:customStyle="1" w:styleId="ListLabel13">
    <w:name w:val="ListLabel 13"/>
    <w:rPr>
      <w:rFonts w:cs="Symbol"/>
      <w:b w:val="0"/>
      <w:sz w:val="22"/>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OpenSymbol"/>
    </w:rPr>
  </w:style>
  <w:style w:type="character" w:customStyle="1" w:styleId="WW8Num8z0">
    <w:name w:val="WW8Num8z0"/>
    <w:rPr>
      <w:rFonts w:ascii="Symbol" w:hAnsi="Symbol" w:cs="Symbol"/>
      <w:b w:val="0"/>
      <w:sz w:val="22"/>
    </w:rPr>
  </w:style>
  <w:style w:type="character" w:customStyle="1" w:styleId="WW8Num8z1">
    <w:name w:val="WW8Num8z1"/>
    <w:rPr>
      <w:rFonts w:ascii="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contextualSpacing/>
    </w:pPr>
  </w:style>
  <w:style w:type="paragraph" w:styleId="BalloonText">
    <w:name w:val="Balloon Text"/>
    <w:basedOn w:val="Normal"/>
    <w:pPr>
      <w:spacing w:after="0" w:line="240" w:lineRule="auto"/>
    </w:pPr>
    <w:rPr>
      <w:rFonts w:ascii="Tahoma" w:hAnsi="Tahoma" w:cs="Tahoma"/>
      <w:sz w:val="16"/>
      <w:szCs w:val="16"/>
    </w:rPr>
  </w:style>
  <w:style w:type="paragraph" w:styleId="Title">
    <w:name w:val="Title"/>
    <w:basedOn w:val="Heading"/>
    <w:next w:val="BodyText"/>
    <w:qFormat/>
    <w:pPr>
      <w:shd w:val="clear" w:color="auto" w:fill="FFFFFF"/>
      <w:spacing w:before="0" w:after="288"/>
    </w:pPr>
    <w:rPr>
      <w:rFonts w:ascii="Liberation Serif" w:hAnsi="Liberation Serif" w:cs="Liberation Serif"/>
      <w:b/>
      <w:bCs/>
      <w:sz w:val="32"/>
      <w:szCs w:val="56"/>
    </w:rPr>
  </w:style>
  <w:style w:type="paragraph" w:styleId="Header">
    <w:name w:val="header"/>
    <w:basedOn w:val="Normal"/>
  </w:style>
  <w:style w:type="paragraph" w:customStyle="1" w:styleId="FrameContents">
    <w:name w:val="Frame Contents"/>
    <w:basedOn w:val="Normal"/>
  </w:style>
  <w:style w:type="paragraph" w:styleId="Quote">
    <w:name w:val="Quote"/>
    <w:basedOn w:val="Normal"/>
    <w:next w:val="Normal"/>
    <w:link w:val="QuoteChar"/>
    <w:uiPriority w:val="29"/>
    <w:qFormat/>
    <w:rsid w:val="001C0FF2"/>
    <w:rPr>
      <w:i/>
      <w:iCs/>
      <w:color w:val="000000" w:themeColor="text1"/>
    </w:rPr>
  </w:style>
  <w:style w:type="character" w:customStyle="1" w:styleId="QuoteChar">
    <w:name w:val="Quote Char"/>
    <w:basedOn w:val="DefaultParagraphFont"/>
    <w:link w:val="Quote"/>
    <w:uiPriority w:val="29"/>
    <w:rsid w:val="001C0FF2"/>
    <w:rPr>
      <w:rFonts w:ascii="Calibri" w:eastAsia="SimSun" w:hAnsi="Calibri" w:cs="font315"/>
      <w:i/>
      <w:iCs/>
      <w:color w:val="000000" w:themeColor="text1"/>
      <w:kern w:val="1"/>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Herbivoor"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l.wikipedia.org/wiki/Detrivoor" TargetMode="External"/><Relationship Id="rId4" Type="http://schemas.openxmlformats.org/officeDocument/2006/relationships/settings" Target="settings.xml"/><Relationship Id="rId9" Type="http://schemas.openxmlformats.org/officeDocument/2006/relationships/hyperlink" Target="http://nl.wikipedia.org/wiki/Bacteriv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Links>
    <vt:vector size="72" baseType="variant">
      <vt:variant>
        <vt:i4>5701654</vt:i4>
      </vt:variant>
      <vt:variant>
        <vt:i4>33</vt:i4>
      </vt:variant>
      <vt:variant>
        <vt:i4>0</vt:i4>
      </vt:variant>
      <vt:variant>
        <vt:i4>5</vt:i4>
      </vt:variant>
      <vt:variant>
        <vt:lpwstr>http://en.wikipedia.org/wiki/File:Battleship_game_board.svg</vt:lpwstr>
      </vt:variant>
      <vt:variant>
        <vt:lpwstr/>
      </vt:variant>
      <vt:variant>
        <vt:i4>8192085</vt:i4>
      </vt:variant>
      <vt:variant>
        <vt:i4>30</vt:i4>
      </vt:variant>
      <vt:variant>
        <vt:i4>0</vt:i4>
      </vt:variant>
      <vt:variant>
        <vt:i4>5</vt:i4>
      </vt:variant>
      <vt:variant>
        <vt:lpwstr>http://nl.wikipedia.org/wiki/Paard_(dier)</vt:lpwstr>
      </vt:variant>
      <vt:variant>
        <vt:lpwstr>Grootte_en_meting</vt:lpwstr>
      </vt:variant>
      <vt:variant>
        <vt:i4>5373990</vt:i4>
      </vt:variant>
      <vt:variant>
        <vt:i4>27</vt:i4>
      </vt:variant>
      <vt:variant>
        <vt:i4>0</vt:i4>
      </vt:variant>
      <vt:variant>
        <vt:i4>5</vt:i4>
      </vt:variant>
      <vt:variant>
        <vt:lpwstr>http://en.wikipedia.org/wiki/Djungarian_hamster</vt:lpwstr>
      </vt:variant>
      <vt:variant>
        <vt:lpwstr/>
      </vt:variant>
      <vt:variant>
        <vt:i4>7077932</vt:i4>
      </vt:variant>
      <vt:variant>
        <vt:i4>24</vt:i4>
      </vt:variant>
      <vt:variant>
        <vt:i4>0</vt:i4>
      </vt:variant>
      <vt:variant>
        <vt:i4>5</vt:i4>
      </vt:variant>
      <vt:variant>
        <vt:lpwstr>http://www.petsource.org/home.html</vt:lpwstr>
      </vt:variant>
      <vt:variant>
        <vt:lpwstr/>
      </vt:variant>
      <vt:variant>
        <vt:i4>5898244</vt:i4>
      </vt:variant>
      <vt:variant>
        <vt:i4>21</vt:i4>
      </vt:variant>
      <vt:variant>
        <vt:i4>0</vt:i4>
      </vt:variant>
      <vt:variant>
        <vt:i4>5</vt:i4>
      </vt:variant>
      <vt:variant>
        <vt:lpwstr>http://www.petobesityprevention.org/ideal-weight-ranges/</vt:lpwstr>
      </vt:variant>
      <vt:variant>
        <vt:lpwstr/>
      </vt:variant>
      <vt:variant>
        <vt:i4>7733284</vt:i4>
      </vt:variant>
      <vt:variant>
        <vt:i4>18</vt:i4>
      </vt:variant>
      <vt:variant>
        <vt:i4>0</vt:i4>
      </vt:variant>
      <vt:variant>
        <vt:i4>5</vt:i4>
      </vt:variant>
      <vt:variant>
        <vt:lpwstr>http://www.natuurlijkgezondedieren.nl/behandelmethoden/voeding</vt:lpwstr>
      </vt:variant>
      <vt:variant>
        <vt:lpwstr/>
      </vt:variant>
      <vt:variant>
        <vt:i4>7798901</vt:i4>
      </vt:variant>
      <vt:variant>
        <vt:i4>15</vt:i4>
      </vt:variant>
      <vt:variant>
        <vt:i4>0</vt:i4>
      </vt:variant>
      <vt:variant>
        <vt:i4>5</vt:i4>
      </vt:variant>
      <vt:variant>
        <vt:lpwstr>http://www.voedingscentrum.nl/encyclopedie/voedingsstoffen.aspx</vt:lpwstr>
      </vt:variant>
      <vt:variant>
        <vt:lpwstr/>
      </vt:variant>
      <vt:variant>
        <vt:i4>7340089</vt:i4>
      </vt:variant>
      <vt:variant>
        <vt:i4>12</vt:i4>
      </vt:variant>
      <vt:variant>
        <vt:i4>0</vt:i4>
      </vt:variant>
      <vt:variant>
        <vt:i4>5</vt:i4>
      </vt:variant>
      <vt:variant>
        <vt:lpwstr>http://nl.wikipedia.org/wiki/Detrivoor</vt:lpwstr>
      </vt:variant>
      <vt:variant>
        <vt:lpwstr/>
      </vt:variant>
      <vt:variant>
        <vt:i4>2490467</vt:i4>
      </vt:variant>
      <vt:variant>
        <vt:i4>9</vt:i4>
      </vt:variant>
      <vt:variant>
        <vt:i4>0</vt:i4>
      </vt:variant>
      <vt:variant>
        <vt:i4>5</vt:i4>
      </vt:variant>
      <vt:variant>
        <vt:lpwstr>http://www.rotterdamzoo.nl/assets/Algemeen/activiteiten/dieten/herbivoren%20carnivoren%20omnivoren.pdf</vt:lpwstr>
      </vt:variant>
      <vt:variant>
        <vt:lpwstr/>
      </vt:variant>
      <vt:variant>
        <vt:i4>7340089</vt:i4>
      </vt:variant>
      <vt:variant>
        <vt:i4>6</vt:i4>
      </vt:variant>
      <vt:variant>
        <vt:i4>0</vt:i4>
      </vt:variant>
      <vt:variant>
        <vt:i4>5</vt:i4>
      </vt:variant>
      <vt:variant>
        <vt:lpwstr>http://nl.wikipedia.org/wiki/Detrivoor</vt:lpwstr>
      </vt:variant>
      <vt:variant>
        <vt:lpwstr/>
      </vt:variant>
      <vt:variant>
        <vt:i4>262217</vt:i4>
      </vt:variant>
      <vt:variant>
        <vt:i4>3</vt:i4>
      </vt:variant>
      <vt:variant>
        <vt:i4>0</vt:i4>
      </vt:variant>
      <vt:variant>
        <vt:i4>5</vt:i4>
      </vt:variant>
      <vt:variant>
        <vt:lpwstr>http://nl.wikipedia.org/wiki/Bacterivoor</vt:lpwstr>
      </vt:variant>
      <vt:variant>
        <vt:lpwstr/>
      </vt:variant>
      <vt:variant>
        <vt:i4>7995433</vt:i4>
      </vt:variant>
      <vt:variant>
        <vt:i4>0</vt:i4>
      </vt:variant>
      <vt:variant>
        <vt:i4>0</vt:i4>
      </vt:variant>
      <vt:variant>
        <vt:i4>5</vt:i4>
      </vt:variant>
      <vt:variant>
        <vt:lpwstr>http://nl.wikipedia.org/wiki/Herbivoor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student</cp:lastModifiedBy>
  <cp:revision>7</cp:revision>
  <cp:lastPrinted>1900-12-31T22:00:00Z</cp:lastPrinted>
  <dcterms:created xsi:type="dcterms:W3CDTF">2014-05-20T19:28:00Z</dcterms:created>
  <dcterms:modified xsi:type="dcterms:W3CDTF">2014-06-18T15:53:00Z</dcterms:modified>
</cp:coreProperties>
</file>